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/>
        <w:ind w:left="4003" w:right="4103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76" w:right="4177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11T]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"/>
        <w:ind w:left="16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laus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section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115VW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-tax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1961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3"/>
      </w:pPr>
      <w:r>
        <w:pict>
          <v:shape type="#_x0000_t202" style="position:absolute;margin-left:380.88pt;margin-top:0.163125pt;width:164.16pt;height:158.57pt;mso-position-horizontal-relative:page;mso-position-vertical-relative:paragraph;z-index:-11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564" w:hRule="exact"/>
                    </w:trPr>
                    <w:tc>
                      <w:tcPr>
                        <w:tcW w:w="3283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C6"/>
                      </w:tcPr>
                      <w:p/>
                    </w:tc>
                  </w:tr>
                  <w:tr>
                    <w:trPr>
                      <w:trHeight w:val="575" w:hRule="exact"/>
                    </w:trPr>
                    <w:tc>
                      <w:tcPr>
                        <w:tcW w:w="3283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C6"/>
                      </w:tcPr>
                      <w:p/>
                    </w:tc>
                  </w:tr>
                  <w:tr>
                    <w:trPr>
                      <w:trHeight w:val="575" w:hRule="exact"/>
                    </w:trPr>
                    <w:tc>
                      <w:tcPr>
                        <w:tcW w:w="3283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C6"/>
                      </w:tcPr>
                      <w:p/>
                    </w:tc>
                  </w:tr>
                  <w:tr>
                    <w:trPr>
                      <w:trHeight w:val="575" w:hRule="exact"/>
                    </w:trPr>
                    <w:tc>
                      <w:tcPr>
                        <w:tcW w:w="3283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FFFFC6"/>
                      </w:tcPr>
                      <w:p/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tcW w:w="3283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FFFFC6"/>
                      </w:tcPr>
                      <w:p/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5" w:space="0" w:color="000000"/>
                        </w:tcBorders>
                      </w:tcPr>
                      <w:p/>
                    </w:tc>
                    <w:tc>
                      <w:tcPr>
                        <w:tcW w:w="4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6"/>
                      </w:tcPr>
                      <w:p/>
                    </w:tc>
                    <w:tc>
                      <w:tcPr>
                        <w:tcW w:w="780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4"/>
                            <w:szCs w:val="24"/>
                          </w:rPr>
                          <w:jc w:val="left"/>
                          <w:spacing w:before="25"/>
                          <w:ind w:left="37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FFC6"/>
                      </w:tcPr>
                      <w:p/>
                    </w:tc>
                    <w:tc>
                      <w:tcPr>
                        <w:tcW w:w="766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Comp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260"/>
        <w:ind w:left="11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260"/>
        <w:ind w:left="11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Assessment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                           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260"/>
        <w:ind w:left="11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Option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fective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assessment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260"/>
        <w:ind w:left="11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rks,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:</w:t>
      </w:r>
    </w:p>
    <w:p>
      <w:pPr>
        <w:rPr>
          <w:sz w:val="28"/>
          <w:szCs w:val="28"/>
        </w:rPr>
        <w:jc w:val="left"/>
        <w:spacing w:before="1" w:lineRule="exact" w:line="280"/>
        <w:sectPr>
          <w:pgNumType w:start="1"/>
          <w:pgMar w:footer="507" w:header="0" w:top="1360" w:bottom="280" w:left="1320" w:right="1220"/>
          <w:footerReference w:type="default" r:id="rId4"/>
          <w:pgSz w:w="12240" w:h="1584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20" w:val="left"/>
        </w:tabs>
        <w:jc w:val="left"/>
        <w:spacing w:before="40" w:lineRule="exact" w:line="260"/>
        <w:ind w:left="631" w:right="-37" w:hanging="5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6.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hether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ccount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respect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hips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31" w:right="-41"/>
      </w:pPr>
      <w:r>
        <w:pict>
          <v:group style="position:absolute;margin-left:380.38pt;margin-top:-0.096875pt;width:165.16pt;height:83.8pt;mso-position-horizontal-relative:page;mso-position-vertical-relative:paragraph;z-index:-1193" coordorigin="7608,-2" coordsize="3303,1676">
            <v:shape style="position:absolute;left:7733;top:8;width:3067;height:276" coordorigin="7733,8" coordsize="3067,276" path="m7733,284l10800,284,10800,8,7733,8,7733,284xe" filled="t" fillcolor="#FFFFC6" stroked="f">
              <v:path arrowok="t"/>
              <v:fill/>
            </v:shape>
            <v:shape style="position:absolute;left:7733;top:284;width:3067;height:276" coordorigin="7733,284" coordsize="3067,276" path="m7733,560l10800,560,10800,284,7733,284,7733,560xe" filled="t" fillcolor="#FFFFC6" stroked="f">
              <v:path arrowok="t"/>
              <v:fill/>
            </v:shape>
            <v:shape style="position:absolute;left:7733;top:560;width:3067;height:276" coordorigin="7733,560" coordsize="3067,276" path="m7733,836l10800,836,10800,560,7733,560,7733,836xe" filled="t" fillcolor="#FFFFC6" stroked="f">
              <v:path arrowok="t"/>
              <v:fill/>
            </v:shape>
            <v:shape style="position:absolute;left:7733;top:836;width:3067;height:276" coordorigin="7733,836" coordsize="3067,276" path="m7733,1112l10800,1112,10800,836,7733,836,7733,1112xe" filled="t" fillcolor="#FFFFC6" stroked="f">
              <v:path arrowok="t"/>
              <v:fill/>
            </v:shape>
            <v:shape style="position:absolute;left:7733;top:1112;width:3067;height:276" coordorigin="7733,1112" coordsize="3067,276" path="m7733,1388l10800,1388,10800,1112,7733,1112,7733,1388xe" filled="t" fillcolor="#FFFFC6" stroked="f">
              <v:path arrowok="t"/>
              <v:fill/>
            </v:shape>
            <v:shape style="position:absolute;left:7733;top:1388;width:3067;height:276" coordorigin="7733,1388" coordsize="3067,276" path="m7733,1664l10800,1664,10800,1388,7733,1388,7733,1664xe" filled="t" fillcolor="#FFFFC6" stroked="f">
              <v:path arrowok="t"/>
              <v:fill/>
            </v:shape>
            <v:shape style="position:absolute;left:7618;top:8;width:115;height:1656" coordorigin="7618,8" coordsize="115,1656" path="m7618,1664l7733,1664,7733,8,7618,8,7618,1664xe" filled="t" fillcolor="#FFFFC6" stroked="f">
              <v:path arrowok="t"/>
              <v:fill/>
            </v:shape>
            <v:shape style="position:absolute;left:10800;top:8;width:101;height:1656" coordorigin="10800,8" coordsize="101,1656" path="m10800,1664l10901,1664,10901,8,10800,8,10800,1664xe" filled="t" fillcolor="#FFFFC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computer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stem).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sectPr>
          <w:type w:val="continuous"/>
          <w:pgSz w:w="12240" w:h="15840"/>
          <w:pgMar w:top="1360" w:bottom="280" w:left="1320" w:right="1220"/>
          <w:cols w:num="2" w:equalWidth="off">
            <w:col w:w="5917" w:space="495"/>
            <w:col w:w="328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Yes</w:t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3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amined.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r-in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631" w:right="3748"/>
      </w:pPr>
      <w:r>
        <w:pict>
          <v:group style="position:absolute;margin-left:380.38pt;margin-top:0.753125pt;width:165.16pt;height:42.4pt;mso-position-horizontal-relative:page;mso-position-vertical-relative:paragraph;z-index:-1192" coordorigin="7608,15" coordsize="3303,848">
            <v:shape style="position:absolute;left:7733;top:25;width:3067;height:276" coordorigin="7733,25" coordsize="3067,276" path="m7733,301l10800,301,10800,25,7733,25,7733,301xe" filled="t" fillcolor="#FFFFC6" stroked="f">
              <v:path arrowok="t"/>
              <v:fill/>
            </v:shape>
            <v:shape style="position:absolute;left:7733;top:301;width:3067;height:276" coordorigin="7733,301" coordsize="3067,276" path="m7733,577l10800,577,10800,301,7733,301,7733,577xe" filled="t" fillcolor="#FFFFC6" stroked="f">
              <v:path arrowok="t"/>
              <v:fill/>
            </v:shape>
            <v:shape style="position:absolute;left:7733;top:577;width:3067;height:276" coordorigin="7733,577" coordsize="3067,276" path="m7733,853l10800,853,10800,577,7733,577,7733,853xe" filled="t" fillcolor="#FFFFC6" stroked="f">
              <v:path arrowok="t"/>
              <v:fill/>
            </v:shape>
            <v:shape style="position:absolute;left:7618;top:25;width:115;height:828" coordorigin="7618,25" coordsize="115,828" path="m7618,853l7733,853,7733,25,7618,25,7618,853xe" filled="t" fillcolor="#FFFFC6" stroked="f">
              <v:path arrowok="t"/>
              <v:fill/>
            </v:shape>
            <v:shape style="position:absolute;left:10800;top:25;width:101;height:828" coordorigin="10800,25" coordsize="101,828" path="m10800,853l10901,853,10901,25,10800,25,10800,853xe" filled="t" fillcolor="#FFFFC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keep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5VV.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/>
        <w:ind w:left="1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Relevant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1063" w:right="3747" w:hanging="432"/>
      </w:pPr>
      <w:r>
        <w:pict>
          <v:group style="position:absolute;margin-left:380.38pt;margin-top:0.753125pt;width:165.16pt;height:85pt;mso-position-horizontal-relative:page;mso-position-vertical-relative:paragraph;z-index:-1191" coordorigin="7608,15" coordsize="3303,1700">
            <v:shape style="position:absolute;left:7733;top:25;width:3067;height:276" coordorigin="7733,25" coordsize="3067,276" path="m7733,301l10800,301,10800,25,7733,25,7733,301xe" filled="t" fillcolor="#FFFFC6" stroked="f">
              <v:path arrowok="t"/>
              <v:fill/>
            </v:shape>
            <v:shape style="position:absolute;left:7733;top:301;width:3067;height:276" coordorigin="7733,301" coordsize="3067,276" path="m7733,577l10800,577,10800,301,7733,301,7733,577xe" filled="t" fillcolor="#FFFFC6" stroked="f">
              <v:path arrowok="t"/>
              <v:fill/>
            </v:shape>
            <v:shape style="position:absolute;left:7733;top:577;width:3067;height:276" coordorigin="7733,577" coordsize="3067,276" path="m7733,853l10800,853,10800,577,7733,577,7733,853xe" filled="t" fillcolor="#FFFFC6" stroked="f">
              <v:path arrowok="t"/>
              <v:fill/>
            </v:shape>
            <v:shape style="position:absolute;left:7618;top:25;width:115;height:828" coordorigin="7618,25" coordsize="115,828" path="m7618,853l7733,853,7733,25,7618,25,7618,853xe" filled="t" fillcolor="#FFFFC6" stroked="f">
              <v:path arrowok="t"/>
              <v:fill/>
            </v:shape>
            <v:shape style="position:absolute;left:10800;top:25;width:101;height:828" coordorigin="10800,25" coordsize="101,828" path="m10800,853l10901,853,10901,25,10800,25,10800,853xe" filled="t" fillcolor="#FFFFC6" stroked="f">
              <v:path arrowok="t"/>
              <v:fill/>
            </v:shape>
            <v:shape style="position:absolute;left:7733;top:877;width:3067;height:276" coordorigin="7733,877" coordsize="3067,276" path="m7733,1153l10800,1153,10800,877,7733,877,7733,1153xe" filled="t" fillcolor="#FFFFC6" stroked="f">
              <v:path arrowok="t"/>
              <v:fill/>
            </v:shape>
            <v:shape style="position:absolute;left:7733;top:1153;width:3067;height:276" coordorigin="7733,1153" coordsize="3067,276" path="m7733,1429l10800,1429,10800,1153,7733,1153,7733,1429xe" filled="t" fillcolor="#FFFFC6" stroked="f">
              <v:path arrowok="t"/>
              <v:fill/>
            </v:shape>
            <v:shape style="position:absolute;left:7733;top:1429;width:3067;height:276" coordorigin="7733,1429" coordsize="3067,276" path="m7733,1705l10800,1705,10800,1429,7733,1429,7733,1705xe" filled="t" fillcolor="#FFFFC6" stroked="f">
              <v:path arrowok="t"/>
              <v:fill/>
            </v:shape>
            <v:shape style="position:absolute;left:7618;top:877;width:115;height:828" coordorigin="7618,877" coordsize="115,828" path="m7618,1705l7733,1705,7733,877,7618,877,7618,1705xe" filled="t" fillcolor="#FFFFC6" stroked="f">
              <v:path arrowok="t"/>
              <v:fill/>
            </v:shape>
            <v:shape style="position:absolute;left:10800;top:877;width:101;height:828" coordorigin="10800,877" coordsize="101,828" path="m10800,1705l10901,1705,10901,877,10800,877,10800,1705xe" filled="t" fillcolor="#FFFFC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63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hether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profits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incidental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activities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ceed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63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0.25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cent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turn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activities.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20" w:val="left"/>
        </w:tabs>
        <w:jc w:val="left"/>
        <w:spacing w:before="34" w:lineRule="auto" w:line="254"/>
        <w:ind w:left="631" w:right="6147" w:hanging="518"/>
      </w:pPr>
      <w:r>
        <w:pict>
          <v:group style="position:absolute;margin-left:380.38pt;margin-top:599.14pt;width:165.16pt;height:86.08pt;mso-position-horizontal-relative:page;mso-position-vertical-relative:page;z-index:-1190" coordorigin="7608,11983" coordsize="3303,1722">
            <v:shape style="position:absolute;left:7733;top:11993;width:3067;height:276" coordorigin="7733,11993" coordsize="3067,276" path="m7733,12269l10800,12269,10800,11993,7733,11993,7733,12269xe" filled="t" fillcolor="#FFFFC6" stroked="f">
              <v:path arrowok="t"/>
              <v:fill/>
            </v:shape>
            <v:shape style="position:absolute;left:7733;top:12269;width:3067;height:276" coordorigin="7733,12269" coordsize="3067,276" path="m7733,12545l10800,12545,10800,12269,7733,12269,7733,12545xe" filled="t" fillcolor="#FFFFC6" stroked="f">
              <v:path arrowok="t"/>
              <v:fill/>
            </v:shape>
            <v:shape style="position:absolute;left:7618;top:11993;width:115;height:552" coordorigin="7618,11993" coordsize="115,552" path="m7618,12545l7733,12545,7733,11993,7618,11993,7618,12545xe" filled="t" fillcolor="#FFFFC6" stroked="f">
              <v:path arrowok="t"/>
              <v:fill/>
            </v:shape>
            <v:shape style="position:absolute;left:10800;top:11993;width:101;height:552" coordorigin="10800,11993" coordsize="101,552" path="m10800,12545l10901,12545,10901,11993,10800,11993,10800,12545xe" filled="t" fillcolor="#FFFFC6" stroked="f">
              <v:path arrowok="t"/>
              <v:fill/>
            </v:shape>
            <v:shape style="position:absolute;left:7733;top:12569;width:3067;height:276" coordorigin="7733,12569" coordsize="3067,276" path="m7733,12845l10800,12845,10800,12569,7733,12569,7733,12845xe" filled="t" fillcolor="#FFFFC6" stroked="f">
              <v:path arrowok="t"/>
              <v:fill/>
            </v:shape>
            <v:shape style="position:absolute;left:7733;top:12845;width:3067;height:276" coordorigin="7733,12845" coordsize="3067,276" path="m7733,13121l10800,13121,10800,12845,7733,12845,7733,13121xe" filled="t" fillcolor="#FFFFC6" stroked="f">
              <v:path arrowok="t"/>
              <v:fill/>
            </v:shape>
            <v:shape style="position:absolute;left:7618;top:12569;width:115;height:552" coordorigin="7618,12569" coordsize="115,552" path="m7618,13121l7733,13121,7733,12569,7618,12569,7618,13121xe" filled="t" fillcolor="#FFFFC6" stroked="f">
              <v:path arrowok="t"/>
              <v:fill/>
            </v:shape>
            <v:shape style="position:absolute;left:10800;top:12569;width:101;height:552" coordorigin="10800,12569" coordsize="101,552" path="m10800,13121l10901,13121,10901,12569,10800,12569,10800,13121xe" filled="t" fillcolor="#FFFFC6" stroked="f">
              <v:path arrowok="t"/>
              <v:fill/>
            </v:shape>
            <v:shape style="position:absolute;left:7733;top:13142;width:3067;height:276" coordorigin="7733,13142" coordsize="3067,276" path="m7733,13418l10800,13418,10800,13142,7733,13142,7733,13418xe" filled="t" fillcolor="#FFFFC6" stroked="f">
              <v:path arrowok="t"/>
              <v:fill/>
            </v:shape>
            <v:shape style="position:absolute;left:7733;top:13418;width:3067;height:276" coordorigin="7733,13418" coordsize="3067,276" path="m7733,13694l10800,13694,10800,13418,7733,13418,7733,13694xe" filled="t" fillcolor="#FFFFC6" stroked="f">
              <v:path arrowok="t"/>
              <v:fill/>
            </v:shape>
            <v:shape style="position:absolute;left:7618;top:13142;width:115;height:552" coordorigin="7618,13142" coordsize="115,552" path="m7618,13694l7733,13694,7733,13142,7618,13142,7618,13694xe" filled="t" fillcolor="#FFFFC6" stroked="f">
              <v:path arrowok="t"/>
              <v:fill/>
            </v:shape>
            <v:shape style="position:absolute;left:10800;top:13142;width:101;height:552" coordorigin="10800,13142" coordsize="101,552" path="m10800,13694l10901,13694,10901,13142,10800,13142,10800,13694xe" filled="t" fillcolor="#FFFFC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9.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Certi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profit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631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Minimum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cre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15" w:right="3748" w:hanging="38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utiliz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sub-section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ection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115VT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3"/>
        <w:sectPr>
          <w:type w:val="continuous"/>
          <w:pgSz w:w="12240" w:h="15840"/>
          <w:pgMar w:top="1360" w:bottom="280" w:left="1320" w:right="122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10.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Computation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115VG</w:t>
      </w:r>
    </w:p>
    <w:p>
      <w:pPr>
        <w:rPr>
          <w:sz w:val="9"/>
          <w:szCs w:val="9"/>
        </w:rPr>
        <w:jc w:val="left"/>
        <w:spacing w:before="1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15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8"/>
            </w:pP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*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63"/>
            </w:pP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lifyi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79" w:right="81"/>
            </w:pP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i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onnag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dee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626" w:right="62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onna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cha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37"/>
            </w:pP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38"/>
            </w:pP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cha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**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FFE6CC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76" w:right="278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ily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193" w:right="197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onna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69"/>
            </w:pP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days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68"/>
            </w:pP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ope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46" w:right="149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onnage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44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"/>
              <w:ind w:left="277" w:right="274"/>
            </w:pPr>
            <w:r>
              <w:rPr>
                <w:rFonts w:cs="Times New Roman" w:hAnsi="Times New Roman" w:eastAsia="Times New Roman" w:ascii="Times New Roman"/>
                <w:i/>
                <w:spacing w:val="-2"/>
                <w:w w:val="99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cs="Symbol" w:hAnsi="Symbol" w:eastAsia="Symbol" w:ascii="Symbol"/>
                <w:spacing w:val="1"/>
                <w:w w:val="99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99"/>
                <w:sz w:val="20"/>
                <w:szCs w:val="20"/>
              </w:rPr>
              <w:t>6)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775" w:right="779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898" w:right="90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538" w:right="54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49" w:right="450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gridSpan w:val="2"/>
            <w:tcBorders>
              <w:top w:val="single" w:sz="8" w:space="0" w:color="FFE6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449" w:right="450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538" w:right="541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6CC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49" w:right="450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99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1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207" w:hRule="exact"/>
        </w:trPr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6"/>
          </w:tcPr>
          <w:p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6"/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6"/>
          </w:tcPr>
          <w:p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6"/>
          </w:tcPr>
          <w:p/>
        </w:tc>
        <w:tc>
          <w:tcPr>
            <w:tcW w:w="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FFFFC6"/>
          </w:tcPr>
          <w:p/>
        </w:tc>
        <w:tc>
          <w:tcPr>
            <w:tcW w:w="8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FFFFC6"/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6"/>
          </w:tcPr>
          <w:p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C6"/>
          </w:tcPr>
          <w:p/>
        </w:tc>
        <w:tc>
          <w:tcPr>
            <w:tcW w:w="101" w:type="dxa"/>
            <w:vMerge w:val=""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138" w:hRule="exact"/>
        </w:trPr>
        <w:tc>
          <w:tcPr>
            <w:tcW w:w="3715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tabs>
                <w:tab w:pos="620" w:val="left"/>
              </w:tabs>
              <w:jc w:val="left"/>
              <w:spacing w:before="31" w:lineRule="exact" w:line="260"/>
              <w:ind w:left="626" w:right="53" w:hanging="51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11.</w:t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ils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340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2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4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C6"/>
          </w:tcPr>
          <w:p/>
        </w:tc>
        <w:tc>
          <w:tcPr>
            <w:tcW w:w="12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C6"/>
          </w:tcPr>
          <w:p/>
        </w:tc>
        <w:tc>
          <w:tcPr>
            <w:tcW w:w="10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C6"/>
          </w:tcPr>
          <w:p/>
        </w:tc>
        <w:tc>
          <w:tcPr>
            <w:tcW w:w="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C6"/>
          </w:tcPr>
          <w:p/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8"/>
        <w:ind w:left="2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12.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9"/>
        <w:ind w:left="1000" w:right="3746" w:hanging="269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omputation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accordan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115VK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-tax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0" w:right="3745"/>
      </w:pPr>
      <w:r>
        <w:pict>
          <v:group style="position:absolute;margin-left:380.38pt;margin-top:-27.6969pt;width:165.16pt;height:83.8pt;mso-position-horizontal-relative:page;mso-position-vertical-relative:paragraph;z-index:-1188" coordorigin="7608,-554" coordsize="3303,1676">
            <v:shape style="position:absolute;left:7733;top:-544;width:3067;height:276" coordorigin="7733,-544" coordsize="3067,276" path="m7733,-268l10800,-268,10800,-544,7733,-544,7733,-268xe" filled="t" fillcolor="#FFFFC6" stroked="f">
              <v:path arrowok="t"/>
              <v:fill/>
            </v:shape>
            <v:shape style="position:absolute;left:7618;top:-544;width:115;height:276" coordorigin="7618,-544" coordsize="115,276" path="m7618,-268l7733,-268,7733,-544,7618,-544,7618,-268xe" filled="t" fillcolor="#FFFFC6" stroked="f">
              <v:path arrowok="t"/>
              <v:fill/>
            </v:shape>
            <v:shape style="position:absolute;left:10800;top:-544;width:101;height:276" coordorigin="10800,-544" coordsize="101,276" path="m10800,-268l10901,-268,10901,-544,10800,-544,10800,-268xe" filled="t" fillcolor="#FFFFC6" stroked="f">
              <v:path arrowok="t"/>
              <v:fill/>
            </v:shape>
            <v:shape style="position:absolute;left:7618;top:-268;width:3283;height:1380" coordorigin="7618,-268" coordsize="3283,1380" path="m7618,1112l10901,1112,10901,-268,7618,-268,7618,1112xe" filled="t" fillcolor="#FFFFC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first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scheme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/>
        <w:ind w:left="1000" w:right="3744" w:hanging="2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allowable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come-tax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1961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each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asset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block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assets,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:—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4" w:lineRule="exact" w:line="260"/>
        <w:ind w:left="1000" w:right="4959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(a)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Description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t/block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assets.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00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(b)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Rate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dep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eciation.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60" w:right="3746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writt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360" w:right="3745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Additions/deductions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any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adjustments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of—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/>
        <w:ind w:left="1720" w:right="3747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Modified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Value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Added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credit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allowed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under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Rules,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720" w:right="3747"/>
        <w:sectPr>
          <w:pgMar w:header="0" w:footer="507" w:top="1360" w:bottom="280" w:left="1220" w:right="1220"/>
          <w:pgSz w:w="12240" w:h="15840"/>
        </w:sectPr>
      </w:pPr>
      <w:r>
        <w:pict>
          <v:group style="position:absolute;margin-left:380.38pt;margin-top:-225.457pt;width:165.16pt;height:267.76pt;mso-position-horizontal-relative:page;mso-position-vertical-relative:paragraph;z-index:-1187" coordorigin="7608,-4509" coordsize="3303,5355">
            <v:shape style="position:absolute;left:7733;top:-4499;width:3067;height:276" coordorigin="7733,-4499" coordsize="3067,276" path="m7733,-4223l10800,-4223,10800,-4499,7733,-4499,7733,-4223xe" filled="t" fillcolor="#FFFFC6" stroked="f">
              <v:path arrowok="t"/>
              <v:fill/>
            </v:shape>
            <v:shape style="position:absolute;left:7733;top:-4223;width:3067;height:276" coordorigin="7733,-4223" coordsize="3067,276" path="m7733,-3947l10800,-3947,10800,-4223,7733,-4223,7733,-3947xe" filled="t" fillcolor="#FFFFC6" stroked="f">
              <v:path arrowok="t"/>
              <v:fill/>
            </v:shape>
            <v:shape style="position:absolute;left:7733;top:-3947;width:3067;height:276" coordorigin="7733,-3947" coordsize="3067,276" path="m7733,-3671l10800,-3671,10800,-3947,7733,-3947,7733,-3671xe" filled="t" fillcolor="#FFFFC6" stroked="f">
              <v:path arrowok="t"/>
              <v:fill/>
            </v:shape>
            <v:shape style="position:absolute;left:7733;top:-3671;width:3067;height:276" coordorigin="7733,-3671" coordsize="3067,276" path="m7733,-3395l10800,-3395,10800,-3671,7733,-3671,7733,-3395xe" filled="t" fillcolor="#FFFFC6" stroked="f">
              <v:path arrowok="t"/>
              <v:fill/>
            </v:shape>
            <v:shape style="position:absolute;left:7618;top:-4499;width:115;height:1104" coordorigin="7618,-4499" coordsize="115,1104" path="m7618,-3395l7733,-3395,7733,-4499,7618,-4499,7618,-3395xe" filled="t" fillcolor="#FFFFC6" stroked="f">
              <v:path arrowok="t"/>
              <v:fill/>
            </v:shape>
            <v:shape style="position:absolute;left:10800;top:-4499;width:101;height:1104" coordorigin="10800,-4499" coordsize="101,1104" path="m10800,-3395l10901,-3395,10901,-4499,10800,-4499,10800,-3395xe" filled="t" fillcolor="#FFFFC6" stroked="f">
              <v:path arrowok="t"/>
              <v:fill/>
            </v:shape>
            <v:shape style="position:absolute;left:7733;top:-3374;width:3067;height:276" coordorigin="7733,-3374" coordsize="3067,276" path="m7733,-3098l10800,-3098,10800,-3374,7733,-3374,7733,-3098xe" filled="t" fillcolor="#FFFFC6" stroked="f">
              <v:path arrowok="t"/>
              <v:fill/>
            </v:shape>
            <v:shape style="position:absolute;left:7733;top:-3098;width:3067;height:276" coordorigin="7733,-3098" coordsize="3067,276" path="m7733,-2822l10800,-2822,10800,-3098,7733,-3098,7733,-2822xe" filled="t" fillcolor="#FFFFC6" stroked="f">
              <v:path arrowok="t"/>
              <v:fill/>
            </v:shape>
            <v:shape style="position:absolute;left:7733;top:-2822;width:3067;height:276" coordorigin="7733,-2822" coordsize="3067,276" path="m7733,-2546l10800,-2546,10800,-2822,7733,-2822,7733,-2546xe" filled="t" fillcolor="#FFFFC6" stroked="f">
              <v:path arrowok="t"/>
              <v:fill/>
            </v:shape>
            <v:shape style="position:absolute;left:7618;top:-3374;width:115;height:828" coordorigin="7618,-3374" coordsize="115,828" path="m7618,-2546l7733,-2546,7733,-3374,7618,-3374,7618,-2546xe" filled="t" fillcolor="#FFFFC6" stroked="f">
              <v:path arrowok="t"/>
              <v:fill/>
            </v:shape>
            <v:shape style="position:absolute;left:10800;top:-3374;width:101;height:828" coordorigin="10800,-3374" coordsize="101,828" path="m10800,-2546l10901,-2546,10901,-3374,10800,-3374,10800,-2546xe" filled="t" fillcolor="#FFFFC6" stroked="f">
              <v:path arrowok="t"/>
              <v:fill/>
            </v:shape>
            <v:shape style="position:absolute;left:7733;top:-2522;width:3067;height:276" coordorigin="7733,-2522" coordsize="3067,276" path="m7733,-2246l10800,-2246,10800,-2522,7733,-2522,7733,-2246xe" filled="t" fillcolor="#FFFFC6" stroked="f">
              <v:path arrowok="t"/>
              <v:fill/>
            </v:shape>
            <v:shape style="position:absolute;left:7733;top:-2246;width:3067;height:276" coordorigin="7733,-2246" coordsize="3067,276" path="m7733,-1970l10800,-1970,10800,-2246,7733,-2246,7733,-1970xe" filled="t" fillcolor="#FFFFC6" stroked="f">
              <v:path arrowok="t"/>
              <v:fill/>
            </v:shape>
            <v:shape style="position:absolute;left:7733;top:-1970;width:3067;height:276" coordorigin="7733,-1970" coordsize="3067,276" path="m7733,-1694l10800,-1694,10800,-1970,7733,-1970,7733,-1694xe" filled="t" fillcolor="#FFFFC6" stroked="f">
              <v:path arrowok="t"/>
              <v:fill/>
            </v:shape>
            <v:shape style="position:absolute;left:7618;top:-2522;width:115;height:828" coordorigin="7618,-2522" coordsize="115,828" path="m7618,-1694l7733,-1694,7733,-2522,7618,-2522,7618,-1694xe" filled="t" fillcolor="#FFFFC6" stroked="f">
              <v:path arrowok="t"/>
              <v:fill/>
            </v:shape>
            <v:shape style="position:absolute;left:10800;top:-2522;width:101;height:828" coordorigin="10800,-2522" coordsize="101,828" path="m10800,-1694l10901,-1694,10901,-2522,10800,-2522,10800,-1694xe" filled="t" fillcolor="#FFFFC6" stroked="f">
              <v:path arrowok="t"/>
              <v:fill/>
            </v:shape>
            <v:shape style="position:absolute;left:7733;top:-1670;width:3067;height:276" coordorigin="7733,-1670" coordsize="3067,276" path="m7733,-1394l10800,-1394,10800,-1670,7733,-1670,7733,-1394xe" filled="t" fillcolor="#FFFFC6" stroked="f">
              <v:path arrowok="t"/>
              <v:fill/>
            </v:shape>
            <v:shape style="position:absolute;left:7618;top:-1670;width:115;height:276" coordorigin="7618,-1670" coordsize="115,276" path="m7618,-1394l7733,-1394,7733,-1670,7618,-1670,7618,-1394xe" filled="t" fillcolor="#FFFFC6" stroked="f">
              <v:path arrowok="t"/>
              <v:fill/>
            </v:shape>
            <v:shape style="position:absolute;left:10800;top:-1670;width:101;height:276" coordorigin="10800,-1670" coordsize="101,276" path="m10800,-1394l10901,-1394,10901,-1670,10800,-1670,10800,-1394xe" filled="t" fillcolor="#FFFFC6" stroked="f">
              <v:path arrowok="t"/>
              <v:fill/>
            </v:shape>
            <v:shape style="position:absolute;left:7618;top:-1394;width:3283;height:828" coordorigin="7618,-1394" coordsize="3283,828" path="m7618,-566l10901,-566,10901,-1394,7618,-1394,7618,-566xe" filled="t" fillcolor="#FFFFC6" stroked="f">
              <v:path arrowok="t"/>
              <v:fill/>
            </v:shape>
            <v:shape style="position:absolute;left:7733;top:-544;width:3067;height:276" coordorigin="7733,-544" coordsize="3067,276" path="m7733,-268l10800,-268,10800,-544,7733,-544,7733,-268xe" filled="t" fillcolor="#FFFFC6" stroked="f">
              <v:path arrowok="t"/>
              <v:fill/>
            </v:shape>
            <v:shape style="position:absolute;left:7618;top:-544;width:115;height:276" coordorigin="7618,-544" coordsize="115,276" path="m7618,-268l7733,-268,7733,-544,7618,-544,7618,-268xe" filled="t" fillcolor="#FFFFC6" stroked="f">
              <v:path arrowok="t"/>
              <v:fill/>
            </v:shape>
            <v:shape style="position:absolute;left:10800;top:-544;width:101;height:276" coordorigin="10800,-544" coordsize="101,276" path="m10800,-268l10901,-268,10901,-544,10800,-544,10800,-268xe" filled="t" fillcolor="#FFFFC6" stroked="f">
              <v:path arrowok="t"/>
              <v:fill/>
            </v:shape>
            <v:shape style="position:absolute;left:7618;top:-268;width:3283;height:1104" coordorigin="7618,-268" coordsize="3283,1104" path="m7618,836l10901,836,10901,-268,7618,-268,7618,836xe" filled="t" fillcolor="#FFFFC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Rules,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assets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after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1994,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 w:lineRule="exact" w:line="260"/>
        <w:ind w:left="1280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cha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chan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640" w:right="3743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reimbursement,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1" w:lineRule="exact" w:line="260"/>
        <w:ind w:left="920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Depr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iation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allowable.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920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Writt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down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40" w:val="left"/>
        </w:tabs>
        <w:jc w:val="left"/>
        <w:spacing w:before="40" w:lineRule="exact" w:line="260"/>
        <w:ind w:left="651" w:right="3747" w:hanging="5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13.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ships),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clusive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40" w:val="left"/>
        </w:tabs>
        <w:jc w:val="left"/>
        <w:spacing w:before="40" w:lineRule="exact" w:line="260"/>
        <w:ind w:left="651" w:right="3744" w:hanging="5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14.</w:t>
        <w:tab/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40" w:right="182"/>
      </w:pPr>
      <w:r>
        <w:pict>
          <v:group style="position:absolute;margin-left:380.38pt;margin-top:-253.887pt;width:165.16pt;height:256.24pt;mso-position-horizontal-relative:page;mso-position-vertical-relative:paragraph;z-index:-1186" coordorigin="7608,-5078" coordsize="3303,5125">
            <v:shape style="position:absolute;left:7733;top:-5068;width:3067;height:276" coordorigin="7733,-5068" coordsize="3067,276" path="m7733,-4792l10800,-4792,10800,-5068,7733,-5068,7733,-4792xe" filled="t" fillcolor="#FFFFC6" stroked="f">
              <v:path arrowok="t"/>
              <v:fill/>
            </v:shape>
            <v:shape style="position:absolute;left:7733;top:-4792;width:3067;height:276" coordorigin="7733,-4792" coordsize="3067,276" path="m7733,-4516l10800,-4516,10800,-4792,7733,-4792,7733,-4516xe" filled="t" fillcolor="#FFFFC6" stroked="f">
              <v:path arrowok="t"/>
              <v:fill/>
            </v:shape>
            <v:shape style="position:absolute;left:7618;top:-5068;width:115;height:552" coordorigin="7618,-5068" coordsize="115,552" path="m7618,-4516l7733,-4516,7733,-5068,7618,-5068,7618,-4516xe" filled="t" fillcolor="#FFFFC6" stroked="f">
              <v:path arrowok="t"/>
              <v:fill/>
            </v:shape>
            <v:shape style="position:absolute;left:10800;top:-5068;width:101;height:552" coordorigin="10800,-5068" coordsize="101,552" path="m10800,-4516l10901,-4516,10901,-5068,10800,-5068,10800,-4516xe" filled="t" fillcolor="#FFFFC6" stroked="f">
              <v:path arrowok="t"/>
              <v:fill/>
            </v:shape>
            <v:shape style="position:absolute;left:7733;top:-4492;width:3067;height:276" coordorigin="7733,-4492" coordsize="3067,276" path="m7733,-4216l10800,-4216,10800,-4492,7733,-4492,7733,-4216xe" filled="t" fillcolor="#FFFFC6" stroked="f">
              <v:path arrowok="t"/>
              <v:fill/>
            </v:shape>
            <v:shape style="position:absolute;left:7733;top:-4216;width:3067;height:276" coordorigin="7733,-4216" coordsize="3067,276" path="m7733,-3940l10800,-3940,10800,-4216,7733,-4216,7733,-3940xe" filled="t" fillcolor="#FFFFC6" stroked="f">
              <v:path arrowok="t"/>
              <v:fill/>
            </v:shape>
            <v:shape style="position:absolute;left:7618;top:-4492;width:115;height:552" coordorigin="7618,-4492" coordsize="115,552" path="m7618,-3940l7733,-3940,7733,-4492,7618,-4492,7618,-3940xe" filled="t" fillcolor="#FFFFC6" stroked="f">
              <v:path arrowok="t"/>
              <v:fill/>
            </v:shape>
            <v:shape style="position:absolute;left:10800;top:-4492;width:101;height:552" coordorigin="10800,-4492" coordsize="101,552" path="m10800,-3940l10901,-3940,10901,-4492,10800,-4492,10800,-3940xe" filled="t" fillcolor="#FFFFC6" stroked="f">
              <v:path arrowok="t"/>
              <v:fill/>
            </v:shape>
            <v:shape style="position:absolute;left:7733;top:-3918;width:3067;height:276" coordorigin="7733,-3918" coordsize="3067,276" path="m7733,-3642l10800,-3642,10800,-3918,7733,-3918,7733,-3642xe" filled="t" fillcolor="#FFFFC6" stroked="f">
              <v:path arrowok="t"/>
              <v:fill/>
            </v:shape>
            <v:shape style="position:absolute;left:7733;top:-3642;width:3067;height:276" coordorigin="7733,-3642" coordsize="3067,276" path="m7733,-3366l10800,-3366,10800,-3642,7733,-3642,7733,-3366xe" filled="t" fillcolor="#FFFFC6" stroked="f">
              <v:path arrowok="t"/>
              <v:fill/>
            </v:shape>
            <v:shape style="position:absolute;left:7618;top:-3918;width:115;height:552" coordorigin="7618,-3918" coordsize="115,552" path="m7618,-3366l7733,-3366,7733,-3918,7618,-3918,7618,-3366xe" filled="t" fillcolor="#FFFFC6" stroked="f">
              <v:path arrowok="t"/>
              <v:fill/>
            </v:shape>
            <v:shape style="position:absolute;left:10800;top:-3918;width:101;height:552" coordorigin="10800,-3918" coordsize="101,552" path="m10800,-3366l10901,-3366,10901,-3918,10800,-3918,10800,-3366xe" filled="t" fillcolor="#FFFFC6" stroked="f">
              <v:path arrowok="t"/>
              <v:fill/>
            </v:shape>
            <v:shape style="position:absolute;left:7733;top:-3342;width:3067;height:276" coordorigin="7733,-3342" coordsize="3067,276" path="m7733,-3066l10800,-3066,10800,-3342,7733,-3342,7733,-3066xe" filled="t" fillcolor="#FFFFC6" stroked="f">
              <v:path arrowok="t"/>
              <v:fill/>
            </v:shape>
            <v:shape style="position:absolute;left:7733;top:-3066;width:3067;height:276" coordorigin="7733,-3066" coordsize="3067,276" path="m7733,-2790l10800,-2790,10800,-3066,7733,-3066,7733,-2790xe" filled="t" fillcolor="#FFFFC6" stroked="f">
              <v:path arrowok="t"/>
              <v:fill/>
            </v:shape>
            <v:shape style="position:absolute;left:7618;top:-3342;width:115;height:552" coordorigin="7618,-3342" coordsize="115,552" path="m7618,-2790l7733,-2790,7733,-3342,7618,-3342,7618,-2790xe" filled="t" fillcolor="#FFFFC6" stroked="f">
              <v:path arrowok="t"/>
              <v:fill/>
            </v:shape>
            <v:shape style="position:absolute;left:10800;top:-3342;width:101;height:552" coordorigin="10800,-3342" coordsize="101,552" path="m10800,-2790l10901,-2790,10901,-3342,10800,-3342,10800,-2790xe" filled="t" fillcolor="#FFFFC6" stroked="f">
              <v:path arrowok="t"/>
              <v:fill/>
            </v:shape>
            <v:shape style="position:absolute;left:7733;top:-2769;width:3067;height:276" coordorigin="7733,-2769" coordsize="3067,276" path="m7733,-2493l10800,-2493,10800,-2769,7733,-2769,7733,-2493xe" filled="t" fillcolor="#FFFFC6" stroked="f">
              <v:path arrowok="t"/>
              <v:fill/>
            </v:shape>
            <v:shape style="position:absolute;left:7733;top:-2493;width:3067;height:276" coordorigin="7733,-2493" coordsize="3067,276" path="m7733,-2217l10800,-2217,10800,-2493,7733,-2493,7733,-2217xe" filled="t" fillcolor="#FFFFC6" stroked="f">
              <v:path arrowok="t"/>
              <v:fill/>
            </v:shape>
            <v:shape style="position:absolute;left:7733;top:-2217;width:3067;height:276" coordorigin="7733,-2217" coordsize="3067,276" path="m7733,-1941l10800,-1941,10800,-2217,7733,-2217,7733,-1941xe" filled="t" fillcolor="#FFFFC6" stroked="f">
              <v:path arrowok="t"/>
              <v:fill/>
            </v:shape>
            <v:shape style="position:absolute;left:7733;top:-1941;width:3067;height:276" coordorigin="7733,-1941" coordsize="3067,276" path="m7733,-1665l10800,-1665,10800,-1941,7733,-1941,7733,-1665xe" filled="t" fillcolor="#FFFFC6" stroked="f">
              <v:path arrowok="t"/>
              <v:fill/>
            </v:shape>
            <v:shape style="position:absolute;left:7733;top:-1665;width:3067;height:276" coordorigin="7733,-1665" coordsize="3067,276" path="m7733,-1389l10800,-1389,10800,-1665,7733,-1665,7733,-1389xe" filled="t" fillcolor="#FFFFC6" stroked="f">
              <v:path arrowok="t"/>
              <v:fill/>
            </v:shape>
            <v:shape style="position:absolute;left:7618;top:-2769;width:115;height:1380" coordorigin="7618,-2769" coordsize="115,1380" path="m7618,-1389l7733,-1389,7733,-2769,7618,-2769,7618,-1389xe" filled="t" fillcolor="#FFFFC6" stroked="f">
              <v:path arrowok="t"/>
              <v:fill/>
            </v:shape>
            <v:shape style="position:absolute;left:10800;top:-2769;width:101;height:1380" coordorigin="10800,-2769" coordsize="101,1380" path="m10800,-1389l10901,-1389,10901,-2769,10800,-2769,10800,-1389xe" filled="t" fillcolor="#FFFFC6" stroked="f">
              <v:path arrowok="t"/>
              <v:fill/>
            </v:shape>
            <v:shape style="position:absolute;left:7733;top:-1343;width:3067;height:276" coordorigin="7733,-1343" coordsize="3067,276" path="m7733,-1067l10800,-1067,10800,-1343,7733,-1343,7733,-1067xe" filled="t" fillcolor="#FFFFC6" stroked="f">
              <v:path arrowok="t"/>
              <v:fill/>
            </v:shape>
            <v:shape style="position:absolute;left:7733;top:-1067;width:3067;height:276" coordorigin="7733,-1067" coordsize="3067,276" path="m7733,-791l10800,-791,10800,-1067,7733,-1067,7733,-791xe" filled="t" fillcolor="#FFFFC6" stroked="f">
              <v:path arrowok="t"/>
              <v:fill/>
            </v:shape>
            <v:shape style="position:absolute;left:7733;top:-791;width:3067;height:276" coordorigin="7733,-791" coordsize="3067,276" path="m7733,-515l10800,-515,10800,-791,7733,-791,7733,-515xe" filled="t" fillcolor="#FFFFC6" stroked="f">
              <v:path arrowok="t"/>
              <v:fill/>
            </v:shape>
            <v:shape style="position:absolute;left:7733;top:-515;width:3067;height:276" coordorigin="7733,-515" coordsize="3067,276" path="m7733,-239l10800,-239,10800,-515,7733,-515,7733,-239xe" filled="t" fillcolor="#FFFFC6" stroked="f">
              <v:path arrowok="t"/>
              <v:fill/>
            </v:shape>
            <v:shape style="position:absolute;left:7733;top:-239;width:3067;height:276" coordorigin="7733,-239" coordsize="3067,276" path="m7733,37l10800,37,10800,-239,7733,-239,7733,37xe" filled="t" fillcolor="#FFFFC6" stroked="f">
              <v:path arrowok="t"/>
              <v:fill/>
            </v:shape>
            <v:shape style="position:absolute;left:7618;top:-1343;width:115;height:1380" coordorigin="7618,-1343" coordsize="115,1380" path="m7618,37l7733,37,7733,-1343,7618,-1343,7618,37xe" filled="t" fillcolor="#FFFFC6" stroked="f">
              <v:path arrowok="t"/>
              <v:fill/>
            </v:shape>
            <v:shape style="position:absolute;left:10800;top:-1343;width:101;height:1380" coordorigin="10800,-1343" coordsize="101,1380" path="m10800,37l10901,37,10901,-1343,10800,-1343,10800,37xe" filled="t" fillcolor="#FFFFC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*There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name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computed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**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char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40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mise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sis.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4194" w:right="4278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Dec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40" w:right="184"/>
      </w:pPr>
      <w:r>
        <w:pict>
          <v:group style="position:absolute;margin-left:71.5pt;margin-top:12.9843pt;width:454pt;height:15.16pt;mso-position-horizontal-relative:page;mso-position-vertical-relative:paragraph;z-index:-1185" coordorigin="1430,260" coordsize="9080,303">
            <v:shape style="position:absolute;left:1440;top:270;width:9060;height:283" coordorigin="1440,270" coordsize="9060,283" path="m1440,553l10500,553,10500,270,1440,270,1440,553xe" filled="t" fillcolor="#FFFFC6" stroked="f">
              <v:path arrowok="t"/>
              <v:fill/>
            </v:shape>
            <v:shape style="position:absolute;left:1440;top:528;width:9060;height:0" coordorigin="1440,528" coordsize="9060,0" path="m1440,528l10500,528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0" w:right="172" w:firstLine="9000"/>
      </w:pPr>
      <w:r>
        <w:pict>
          <v:group style="position:absolute;margin-left:128.26pt;margin-top:27.0231pt;width:186.88pt;height:15.16pt;mso-position-horizontal-relative:page;mso-position-vertical-relative:paragraph;z-index:-1184" coordorigin="2565,540" coordsize="3738,303">
            <v:shape style="position:absolute;left:2575;top:550;width:3718;height:283" coordorigin="2575,550" coordsize="3718,283" path="m2575,834l6293,834,6293,550,2575,550,2575,834xe" filled="t" fillcolor="#FFFFC6" stroked="f">
              <v:path arrowok="t"/>
              <v:fill/>
            </v:shape>
            <v:shape style="position:absolute;left:2575;top:808;width:3718;height:0" coordorigin="2575,808" coordsize="3718,0" path="m2575,808l6293,808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(mention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name,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address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rmanent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account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conducted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" w:right="469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*me/us/M/s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" w:right="183"/>
      </w:pP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information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belief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rtaining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said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assessee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" w:right="181"/>
      </w:pPr>
      <w:r>
        <w:pict>
          <v:group style="position:absolute;margin-left:94.06pt;margin-top:27.0231pt;width:91pt;height:28.96pt;mso-position-horizontal-relative:page;mso-position-vertical-relative:paragraph;z-index:-1183" coordorigin="1881,540" coordsize="1820,579">
            <v:shape style="position:absolute;left:1891;top:550;width:1800;height:283" coordorigin="1891,550" coordsize="1800,283" path="m1891,834l3691,834,3691,550,1891,550,1891,834xe" filled="t" fillcolor="#FFFFC6" stroked="f">
              <v:path arrowok="t"/>
              <v:fill/>
            </v:shape>
            <v:shape style="position:absolute;left:1891;top:808;width:1800;height:0" coordorigin="1891,808" coordsize="1800,0" path="m1891,808l3691,808e" filled="f" stroked="t" strokeweight="0.7pt" strokecolor="#000000">
              <v:path arrowok="t"/>
            </v:shape>
            <v:shape style="position:absolute;left:1958;top:826;width:1680;height:283" coordorigin="1958,826" coordsize="1680,283" path="m1958,1110l3638,1110,3638,826,1958,826,1958,1110xe" filled="t" fillcolor="#FFFFC6" stroked="f">
              <v:path arrowok="t"/>
              <v:fill/>
            </v:shape>
            <v:shape style="position:absolute;left:1958;top:1084;width:1680;height:0" coordorigin="1958,1084" coordsize="1680,0" path="m1958,1084l3638,1084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/our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nformation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*me/us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rticulars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ct.</w:t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6" w:hRule="exact"/>
        </w:trPr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Date</w:t>
            </w:r>
          </w:p>
        </w:tc>
        <w:tc>
          <w:tcPr>
            <w:tcW w:w="2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824" w:right="14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C6"/>
          </w:tcPr>
          <w:p/>
        </w:tc>
      </w:tr>
      <w:tr>
        <w:trPr>
          <w:trHeight w:val="575" w:hRule="exact"/>
        </w:trPr>
        <w:tc>
          <w:tcPr>
            <w:tcW w:w="13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lace</w:t>
            </w:r>
          </w:p>
        </w:tc>
        <w:tc>
          <w:tcPr>
            <w:tcW w:w="23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72" w:right="14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10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ind w:righ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#Accountant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1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*De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cab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#This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3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countant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within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meaning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Chartered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ccountants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1949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(38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6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1949);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80" w:right="17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relation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State,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ub-section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226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1956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56),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entitled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680" w:right="177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nswer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qualification,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reasons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efor.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0"/>
        <w:sectPr>
          <w:pgMar w:header="0" w:footer="507" w:top="1360" w:bottom="280" w:left="1300" w:right="1220"/>
          <w:pgSz w:w="12240" w:h="15840"/>
        </w:sectPr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(Slot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Charter)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760" w:right="178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addition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ntainers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ntainer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vessels,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companies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slots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container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(not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owned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routes.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basis,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cannot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tonnage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particular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hired.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formula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convert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tonnage.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appeari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60" w:right="178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illustration,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parameters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ainer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Corporation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‘R.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Gandhi’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considered.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sectors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z.,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Indamex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Service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60" w:right="17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covers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various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i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route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destination,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ischa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omplete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called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1534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ontainers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(twen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outward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stination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1534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destination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1534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60" w:right="1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3068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3068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formula.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760" w:right="177" w:hanging="360"/>
      </w:pP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slots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multi-utilisation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Thus,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1534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TEUs.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full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capaci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containers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earn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venue.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simplification,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assume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240" w:right="42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SUMMARY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loadab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308" w:right="231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tonnage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calculated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equivalent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equivalent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equivalent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"/>
        <w:ind w:left="3132" w:right="31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Worksheet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A.</w:t>
            </w:r>
          </w:p>
        </w:tc>
        <w:tc>
          <w:tcPr>
            <w:tcW w:w="4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East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3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80" w:hRule="exact"/>
        </w:trPr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hi</w:t>
            </w:r>
          </w:p>
        </w:tc>
        <w:tc>
          <w:tcPr>
            <w:tcW w:w="16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0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9749</w:t>
            </w:r>
          </w:p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Capaci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@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nus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1534</w:t>
            </w:r>
          </w:p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TEUs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Operati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</w:p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Theore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ed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Container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3068</w:t>
            </w:r>
          </w:p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completed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10.29</w:t>
            </w:r>
          </w:p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affic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31557</w:t>
            </w:r>
          </w:p>
        </w:tc>
      </w:tr>
      <w:tr>
        <w:trPr>
          <w:trHeight w:val="282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Equivalent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TEUs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0.30894</w:t>
            </w:r>
          </w:p>
        </w:tc>
      </w:tr>
      <w:tr>
        <w:trPr>
          <w:trHeight w:val="286" w:hRule="exact"/>
        </w:trPr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80" w:hRule="exact"/>
        </w:trPr>
        <w:tc>
          <w:tcPr>
            <w:tcW w:w="49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hi</w:t>
            </w:r>
          </w:p>
        </w:tc>
        <w:tc>
          <w:tcPr>
            <w:tcW w:w="169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0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9749</w:t>
            </w:r>
          </w:p>
        </w:tc>
      </w:tr>
      <w:tr>
        <w:trPr>
          <w:trHeight w:val="276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Capaci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@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nus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1534</w:t>
            </w:r>
          </w:p>
        </w:tc>
      </w:tr>
      <w:tr>
        <w:trPr>
          <w:trHeight w:val="358" w:hRule="exact"/>
        </w:trPr>
        <w:tc>
          <w:tcPr>
            <w:tcW w:w="4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TEUs</w:t>
            </w:r>
          </w:p>
        </w:tc>
        <w:tc>
          <w:tcPr>
            <w:tcW w:w="16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0" w:footer="507" w:top="1360" w:bottom="280" w:left="1220" w:right="1220"/>
          <w:pgSz w:w="12240" w:h="15840"/>
        </w:sectPr>
      </w:pP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48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Operati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9"/>
              <w:ind w:left="3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48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Theore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Container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3068</w:t>
            </w:r>
          </w:p>
        </w:tc>
      </w:tr>
      <w:tr>
        <w:trPr>
          <w:trHeight w:val="276" w:hRule="exact"/>
        </w:trPr>
        <w:tc>
          <w:tcPr>
            <w:tcW w:w="48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completed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7.35</w:t>
            </w:r>
          </w:p>
        </w:tc>
      </w:tr>
      <w:tr>
        <w:trPr>
          <w:trHeight w:val="276" w:hRule="exact"/>
        </w:trPr>
        <w:tc>
          <w:tcPr>
            <w:tcW w:w="483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affic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22540</w:t>
            </w:r>
          </w:p>
        </w:tc>
      </w:tr>
      <w:tr>
        <w:trPr>
          <w:trHeight w:val="282" w:hRule="exact"/>
        </w:trPr>
        <w:tc>
          <w:tcPr>
            <w:tcW w:w="483" w:type="dxa"/>
            <w:vMerge w:val=""/>
            <w:tcBorders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Equivalent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TEUs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0.43251</w:t>
            </w:r>
          </w:p>
        </w:tc>
      </w:tr>
      <w:tr>
        <w:trPr>
          <w:trHeight w:val="286" w:hRule="exact"/>
        </w:trPr>
        <w:tc>
          <w:tcPr>
            <w:tcW w:w="4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451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80" w:hRule="exact"/>
        </w:trPr>
        <w:tc>
          <w:tcPr>
            <w:tcW w:w="4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Name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hi</w:t>
            </w:r>
          </w:p>
        </w:tc>
        <w:tc>
          <w:tcPr>
            <w:tcW w:w="18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06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9749</w:t>
            </w:r>
          </w:p>
        </w:tc>
      </w:tr>
      <w:tr>
        <w:trPr>
          <w:trHeight w:val="828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Capaci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@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TEUs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Operati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1534</w:t>
            </w:r>
          </w:p>
        </w:tc>
      </w:tr>
      <w:tr>
        <w:trPr>
          <w:trHeight w:val="828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Theore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Container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56</w:t>
            </w:r>
          </w:p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3068</w:t>
            </w:r>
          </w:p>
        </w:tc>
      </w:tr>
      <w:tr>
        <w:trPr>
          <w:trHeight w:val="276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completed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6.43</w:t>
            </w:r>
          </w:p>
        </w:tc>
      </w:tr>
      <w:tr>
        <w:trPr>
          <w:trHeight w:val="294" w:hRule="exact"/>
        </w:trPr>
        <w:tc>
          <w:tcPr>
            <w:tcW w:w="4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affic</w:t>
            </w:r>
          </w:p>
        </w:tc>
        <w:tc>
          <w:tcPr>
            <w:tcW w:w="18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8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19723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80" w:val="left"/>
        </w:tabs>
        <w:jc w:val="left"/>
        <w:spacing w:lineRule="exact" w:line="240"/>
        <w:ind w:left="105"/>
      </w:pP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         </w:t>
      </w:r>
      <w:r>
        <w:rPr>
          <w:rFonts w:cs="Times New Roman" w:hAnsi="Times New Roman" w:eastAsia="Times New Roman" w:ascii="Times New Roman"/>
          <w:spacing w:val="-2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Equivalent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one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NT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TEUs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0.49429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C/3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1.23574/3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0.41192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9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0.41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1.025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slot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22" w:right="635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rried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 w:right="181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quantum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k-bulk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restrict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ctors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0" w:right="179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entire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chartered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small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booked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conversion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space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available.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 w:right="181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formula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worked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based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break-bulk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‘MV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8294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14166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Capaci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26186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/>
      </w:pPr>
      <w:r>
        <w:rPr>
          <w:rFonts w:cs="Times New Roman" w:hAnsi="Times New Roman" w:eastAsia="Times New Roman" w:ascii="Times New Roman"/>
          <w:spacing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20574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M/T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 w:right="5944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unkers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llast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constant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M/T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oadab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 w:right="6212" w:firstLine="72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on—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capaci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(i.e.,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capaci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restricted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 w:right="179" w:firstLine="360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capaci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restr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‘St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nd’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0" w:right="179"/>
        <w:sectPr>
          <w:pgMar w:header="0" w:footer="507" w:top="1260" w:bottom="280" w:left="1220" w:right="122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nent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Continent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sidered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46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Continent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return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loaded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UK-Continent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7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6186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cubic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(cbm),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olume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permissible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18675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metric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ssible.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ersion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(NT)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workin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kbulk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75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Continent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2X26186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26186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6186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 w:right="562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8294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)Max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26186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157116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(iv)/(ii)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862" w:right="516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(157116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cbm/8294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40" w:right="6412" w:hanging="1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18.94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cbm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460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restricted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ent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Continent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18675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18675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Theref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would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18675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metric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(mt).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 w:right="338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18675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8294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)Max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460" w:right="382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18675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112050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(iv)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73" w:right="5265" w:firstLine="16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(112050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mt./8294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13.50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502" w:right="701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mt.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loadable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volume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tiviti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purpose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73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Consult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Maritime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business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lieu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knowled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companies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possess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such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pertise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which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dvice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tting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business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acquisition,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etc.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77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/Unloadi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oes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ceived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connection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unloadi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820" w:right="76" w:hanging="360"/>
        <w:sectPr>
          <w:pgMar w:header="0" w:footer="507" w:top="136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Management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ees/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emuneration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neration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rvices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operation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vessels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beha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owners/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72"/>
        <w:ind w:left="940" w:right="176" w:hanging="36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tion/R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cruitm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surplus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training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facili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shippi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ees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ear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ners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short-listing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0" w:right="9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Calculation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(illustrative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"/>
          <w:szCs w:val="1"/>
        </w:rPr>
        <w:jc w:val="left"/>
        <w:spacing w:before="9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2" w:hRule="exact"/>
        </w:trPr>
        <w:tc>
          <w:tcPr>
            <w:tcW w:w="3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6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9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60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Ownership/type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operation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95" w:right="500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Net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42" w:right="246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Tonnage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4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359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days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20" w:right="-62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Operation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61" w:right="63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Ton-days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8" w:right="62"/>
            </w:pP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Charter-in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0" w:hRule="exact"/>
        </w:trPr>
        <w:tc>
          <w:tcPr>
            <w:tcW w:w="38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53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13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11000</w:t>
            </w:r>
          </w:p>
        </w:tc>
        <w:tc>
          <w:tcPr>
            <w:tcW w:w="11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4015000</w:t>
            </w:r>
          </w:p>
        </w:tc>
        <w:tc>
          <w:tcPr>
            <w:tcW w:w="11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24" w:right="6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Owned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5475000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25" w:right="6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Owned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but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right"/>
              <w:spacing w:lineRule="exact" w:line="260"/>
              <w:ind w:righ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25" w:right="6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chart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another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compa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4380000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4380000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ears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sis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owned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3650000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24" w:right="6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chart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424" w:right="4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900000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2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900000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char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red-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chartered-in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2400000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2400000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8.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chartered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5475000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5475000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9.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ship-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hart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d-in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(slot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1825000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1825000</w:t>
            </w:r>
          </w:p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char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15" w:right="-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10.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Qualified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ship-ch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6000</w:t>
            </w:r>
          </w:p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365</w:t>
            </w:r>
          </w:p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8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2190000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2190000</w:t>
            </w:r>
          </w:p>
        </w:tc>
      </w:tr>
      <w:tr>
        <w:trPr>
          <w:trHeight w:val="282" w:hRule="exact"/>
        </w:trPr>
        <w:tc>
          <w:tcPr>
            <w:tcW w:w="3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(spac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char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er)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5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40"/>
        <w:ind w:left="249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30310000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17170000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9"/>
        <w:ind w:left="220" w:right="179"/>
      </w:pPr>
      <w:r>
        <w:pict>
          <v:group style="position:absolute;margin-left:66.24pt;margin-top:0.613125pt;width:478.8pt;height:0pt;mso-position-horizontal-relative:page;mso-position-vertical-relative:paragraph;z-index:-1182" coordorigin="1325,12" coordsize="9576,0">
            <v:shape style="position:absolute;left:1325;top:12;width:9576;height:0" coordorigin="1325,12" coordsize="9576,0" path="m1325,12l10901,12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Percent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chart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red-in: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(17170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00/30310000)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56.65%.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percen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49%,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section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15VV,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tonnage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scheme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eff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ct.’.</w:t>
      </w:r>
    </w:p>
    <w:sectPr>
      <w:pgMar w:header="0" w:footer="507" w:top="1360" w:bottom="280" w:left="122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pt;margin-top:755.634pt;width:144.281pt;height:10pt;mso-position-horizontal-relative:page;mso-position-vertical-relative:page;z-index:-119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hyperlink r:id="rId1"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Printed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from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6"/>
                      <w:szCs w:val="16"/>
                    </w:rPr>
                    <w:t>www.incometaxindia.gov.in</w:t>
                  </w:r>
                </w:hyperlink>
              </w:p>
            </w:txbxContent>
          </v:textbox>
          <w10:wrap type="none"/>
        </v:shape>
      </w:pict>
    </w:r>
    <w:r>
      <w:pict>
        <v:shape type="#_x0000_t202" style="position:absolute;margin-left:498.078pt;margin-top:755.634pt;width:42.9222pt;height:10pt;mso-position-horizontal-relative:page;mso-position-vertical-relative:page;z-index:-119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incometaxindia.gov.in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